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996B" w14:textId="2FDC1DB4" w:rsidR="000E5726" w:rsidRPr="00862621" w:rsidRDefault="000E5726" w:rsidP="009E1D0D">
      <w:pPr>
        <w:spacing w:before="12"/>
        <w:rPr>
          <w:rFonts w:ascii="Bahnschrift" w:hAnsi="Bahnschrift"/>
          <w:sz w:val="24"/>
          <w:szCs w:val="24"/>
        </w:rPr>
      </w:pPr>
    </w:p>
    <w:p w14:paraId="48C48AE4" w14:textId="4E756FC7" w:rsidR="000E5726" w:rsidRPr="00862621" w:rsidRDefault="00B40170" w:rsidP="009E1D0D">
      <w:pPr>
        <w:ind w:left="658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57AAF661" wp14:editId="0C710E5F">
            <wp:simplePos x="0" y="0"/>
            <wp:positionH relativeFrom="margin">
              <wp:posOffset>16510</wp:posOffset>
            </wp:positionH>
            <wp:positionV relativeFrom="margin">
              <wp:posOffset>285750</wp:posOffset>
            </wp:positionV>
            <wp:extent cx="1592580" cy="869315"/>
            <wp:effectExtent l="0" t="0" r="7620" b="698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12770" r="15633" b="21253"/>
                    <a:stretch/>
                  </pic:blipFill>
                  <pic:spPr bwMode="auto">
                    <a:xfrm>
                      <a:off x="0" y="0"/>
                      <a:ext cx="1592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0D" w:rsidRPr="00862621"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F63E4D1" wp14:editId="2ACB25CA">
            <wp:simplePos x="0" y="0"/>
            <wp:positionH relativeFrom="page">
              <wp:posOffset>5472430</wp:posOffset>
            </wp:positionH>
            <wp:positionV relativeFrom="page">
              <wp:posOffset>382270</wp:posOffset>
            </wp:positionV>
            <wp:extent cx="979805" cy="13716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621">
        <w:rPr>
          <w:rFonts w:ascii="Bahnschrift" w:hAnsi="Bahnschrift"/>
          <w:noProof/>
          <w:sz w:val="24"/>
          <w:szCs w:val="24"/>
        </w:rPr>
        <w:t xml:space="preserve"> </w:t>
      </w:r>
    </w:p>
    <w:p w14:paraId="371131AF" w14:textId="77777777" w:rsidR="000E5726" w:rsidRPr="00862621" w:rsidRDefault="000E5726" w:rsidP="009E1D0D">
      <w:pPr>
        <w:spacing w:before="8"/>
        <w:rPr>
          <w:rFonts w:ascii="Bahnschrift" w:hAnsi="Bahnschrift"/>
          <w:sz w:val="24"/>
          <w:szCs w:val="24"/>
        </w:rPr>
      </w:pPr>
    </w:p>
    <w:p w14:paraId="3EDBF610" w14:textId="77777777" w:rsidR="000E5726" w:rsidRPr="00862621" w:rsidRDefault="000E5726" w:rsidP="009E1D0D">
      <w:pPr>
        <w:spacing w:before="10"/>
        <w:rPr>
          <w:rFonts w:ascii="Bahnschrift" w:hAnsi="Bahnschrift"/>
          <w:sz w:val="24"/>
          <w:szCs w:val="24"/>
        </w:rPr>
      </w:pPr>
    </w:p>
    <w:p w14:paraId="33099B37" w14:textId="77777777" w:rsidR="00B40170" w:rsidRPr="00862621" w:rsidRDefault="00B40170" w:rsidP="009E1D0D">
      <w:pPr>
        <w:spacing w:before="10"/>
        <w:rPr>
          <w:rFonts w:ascii="Bahnschrift" w:hAnsi="Bahnschrift"/>
          <w:sz w:val="24"/>
          <w:szCs w:val="24"/>
        </w:rPr>
      </w:pPr>
    </w:p>
    <w:p w14:paraId="12945344" w14:textId="77777777" w:rsidR="00B40170" w:rsidRPr="00862621" w:rsidRDefault="00B40170" w:rsidP="009E1D0D">
      <w:pPr>
        <w:spacing w:before="10"/>
        <w:rPr>
          <w:rFonts w:ascii="Bahnschrift" w:hAnsi="Bahnschrift"/>
          <w:sz w:val="24"/>
          <w:szCs w:val="24"/>
        </w:rPr>
      </w:pPr>
    </w:p>
    <w:p w14:paraId="5F4B19B7" w14:textId="77777777" w:rsidR="00B40170" w:rsidRPr="00862621" w:rsidRDefault="00B40170" w:rsidP="009E1D0D">
      <w:pPr>
        <w:spacing w:before="10"/>
        <w:rPr>
          <w:rFonts w:ascii="Bahnschrift" w:hAnsi="Bahnschrift"/>
          <w:sz w:val="24"/>
          <w:szCs w:val="24"/>
        </w:rPr>
      </w:pPr>
    </w:p>
    <w:p w14:paraId="752B9335" w14:textId="77777777" w:rsidR="002D1F99" w:rsidRDefault="002D1F99" w:rsidP="009E1D0D">
      <w:pPr>
        <w:rPr>
          <w:rFonts w:ascii="Bahnschrift" w:hAnsi="Bahnschrift"/>
          <w:color w:val="5F497A" w:themeColor="accent4" w:themeShade="BF"/>
          <w:w w:val="99"/>
          <w:sz w:val="36"/>
          <w:szCs w:val="36"/>
          <w:rtl/>
        </w:rPr>
      </w:pPr>
    </w:p>
    <w:p w14:paraId="7D1F588B" w14:textId="5A97307A" w:rsidR="000E5726" w:rsidRPr="009E1D0D" w:rsidRDefault="00D06E85" w:rsidP="009E1D0D">
      <w:pPr>
        <w:rPr>
          <w:rFonts w:ascii="Bahnschrift" w:hAnsi="Bahnschrift"/>
          <w:color w:val="5F497A" w:themeColor="accent4" w:themeShade="BF"/>
          <w:sz w:val="36"/>
          <w:szCs w:val="36"/>
        </w:rPr>
      </w:pPr>
      <w:r w:rsidRPr="009E1D0D">
        <w:rPr>
          <w:rFonts w:ascii="Bahnschrift" w:hAnsi="Bahnschrift"/>
          <w:color w:val="5F497A" w:themeColor="accent4" w:themeShade="BF"/>
          <w:w w:val="99"/>
          <w:sz w:val="36"/>
          <w:szCs w:val="36"/>
        </w:rPr>
        <w:t xml:space="preserve">Melody Maged Emile Hanna </w:t>
      </w:r>
    </w:p>
    <w:p w14:paraId="3694C090" w14:textId="77777777" w:rsidR="000E5726" w:rsidRPr="009E1D0D" w:rsidRDefault="000E5726" w:rsidP="009E1D0D">
      <w:pPr>
        <w:spacing w:before="9"/>
        <w:rPr>
          <w:rFonts w:ascii="Arial Rounded MT Bold" w:hAnsi="Arial Rounded MT Bold"/>
          <w:sz w:val="24"/>
          <w:szCs w:val="24"/>
        </w:rPr>
      </w:pPr>
    </w:p>
    <w:p w14:paraId="191AA4A5" w14:textId="0E3D902A" w:rsidR="00587C49" w:rsidRPr="009E1D0D" w:rsidRDefault="00A633C6" w:rsidP="009E1D0D">
      <w:pPr>
        <w:ind w:left="546"/>
        <w:rPr>
          <w:rFonts w:ascii="Arial Rounded MT Bold" w:hAnsi="Arial Rounded MT Bold"/>
          <w:w w:val="99"/>
          <w:sz w:val="24"/>
          <w:szCs w:val="24"/>
        </w:rPr>
      </w:pPr>
      <w:r w:rsidRPr="009E1D0D">
        <w:rPr>
          <w:rFonts w:ascii="Arial Rounded MT Bold" w:hAnsi="Arial Rounded MT Bold"/>
          <w:w w:val="99"/>
          <w:sz w:val="24"/>
          <w:szCs w:val="24"/>
        </w:rPr>
        <w:t>Demonstrator at</w:t>
      </w:r>
      <w:r w:rsidR="00862621" w:rsidRPr="009E1D0D">
        <w:rPr>
          <w:rFonts w:ascii="Arial Rounded MT Bold" w:hAnsi="Arial Rounded MT Bold"/>
          <w:w w:val="99"/>
          <w:sz w:val="24"/>
          <w:szCs w:val="24"/>
        </w:rPr>
        <w:t xml:space="preserve"> the</w:t>
      </w:r>
      <w:r w:rsidRPr="009E1D0D">
        <w:rPr>
          <w:rFonts w:ascii="Arial Rounded MT Bold" w:hAnsi="Arial Rounded MT Bold"/>
          <w:w w:val="99"/>
          <w:sz w:val="24"/>
          <w:szCs w:val="24"/>
        </w:rPr>
        <w:t xml:space="preserve"> </w:t>
      </w:r>
      <w:r w:rsidR="0068061E" w:rsidRPr="009E1D0D">
        <w:rPr>
          <w:rFonts w:ascii="Arial Rounded MT Bold" w:hAnsi="Arial Rounded MT Bold"/>
          <w:w w:val="99"/>
          <w:sz w:val="24"/>
          <w:szCs w:val="24"/>
        </w:rPr>
        <w:t xml:space="preserve">Molecular Biology </w:t>
      </w:r>
      <w:proofErr w:type="gramStart"/>
      <w:r w:rsidR="00C938FC" w:rsidRPr="009E1D0D">
        <w:rPr>
          <w:rFonts w:ascii="Arial Rounded MT Bold" w:hAnsi="Arial Rounded MT Bold"/>
          <w:w w:val="99"/>
          <w:sz w:val="24"/>
          <w:szCs w:val="24"/>
        </w:rPr>
        <w:t>Researches</w:t>
      </w:r>
      <w:proofErr w:type="gramEnd"/>
      <w:r w:rsidR="00C938FC" w:rsidRPr="009E1D0D">
        <w:rPr>
          <w:rFonts w:ascii="Arial Rounded MT Bold" w:hAnsi="Arial Rounded MT Bold"/>
          <w:w w:val="99"/>
          <w:sz w:val="24"/>
          <w:szCs w:val="24"/>
        </w:rPr>
        <w:t xml:space="preserve"> &amp;Studies </w:t>
      </w:r>
      <w:r w:rsidR="00587C49" w:rsidRPr="009E1D0D">
        <w:rPr>
          <w:rFonts w:ascii="Arial Rounded MT Bold" w:hAnsi="Arial Rounded MT Bold"/>
          <w:w w:val="99"/>
          <w:sz w:val="24"/>
          <w:szCs w:val="24"/>
        </w:rPr>
        <w:t xml:space="preserve">Institute </w:t>
      </w:r>
    </w:p>
    <w:p w14:paraId="1899235D" w14:textId="77777777" w:rsidR="00C4351F" w:rsidRPr="009E1D0D" w:rsidRDefault="00C4351F" w:rsidP="009E1D0D">
      <w:pPr>
        <w:ind w:left="546"/>
        <w:rPr>
          <w:rFonts w:ascii="Arial Rounded MT Bold" w:hAnsi="Arial Rounded MT Bold"/>
          <w:w w:val="99"/>
          <w:sz w:val="24"/>
          <w:szCs w:val="24"/>
        </w:rPr>
      </w:pPr>
    </w:p>
    <w:p w14:paraId="1A85BC24" w14:textId="56ADF9D8" w:rsidR="000E5726" w:rsidRPr="009E1D0D" w:rsidRDefault="00587C49" w:rsidP="009E1D0D">
      <w:pPr>
        <w:ind w:left="546"/>
        <w:rPr>
          <w:rFonts w:ascii="Arial Rounded MT Bold" w:hAnsi="Arial Rounded MT Bold"/>
          <w:sz w:val="24"/>
          <w:szCs w:val="24"/>
        </w:rPr>
      </w:pPr>
      <w:r w:rsidRPr="009E1D0D">
        <w:rPr>
          <w:rFonts w:ascii="Arial Rounded MT Bold" w:hAnsi="Arial Rounded MT Bold"/>
          <w:w w:val="99"/>
          <w:sz w:val="24"/>
          <w:szCs w:val="24"/>
        </w:rPr>
        <w:t xml:space="preserve">Faculty of </w:t>
      </w:r>
      <w:r w:rsidR="00862621" w:rsidRPr="009E1D0D">
        <w:rPr>
          <w:rFonts w:ascii="Arial Rounded MT Bold" w:hAnsi="Arial Rounded MT Bold"/>
          <w:w w:val="99"/>
          <w:sz w:val="24"/>
          <w:szCs w:val="24"/>
        </w:rPr>
        <w:t>M</w:t>
      </w:r>
      <w:r w:rsidR="00262C09" w:rsidRPr="009E1D0D">
        <w:rPr>
          <w:rFonts w:ascii="Arial Rounded MT Bold" w:hAnsi="Arial Rounded MT Bold"/>
          <w:w w:val="99"/>
          <w:sz w:val="24"/>
          <w:szCs w:val="24"/>
        </w:rPr>
        <w:t xml:space="preserve">edicine, </w:t>
      </w:r>
      <w:r w:rsidR="00F006EA" w:rsidRPr="009E1D0D">
        <w:rPr>
          <w:rFonts w:ascii="Arial Rounded MT Bold" w:hAnsi="Arial Rounded MT Bold"/>
          <w:w w:val="99"/>
          <w:sz w:val="24"/>
          <w:szCs w:val="24"/>
        </w:rPr>
        <w:t xml:space="preserve">Assiut University, Egypt </w:t>
      </w:r>
      <w:r w:rsidR="00836E83" w:rsidRPr="009E1D0D">
        <w:rPr>
          <w:rFonts w:ascii="Arial Rounded MT Bold" w:hAnsi="Arial Rounded MT Bold"/>
          <w:sz w:val="24"/>
          <w:szCs w:val="24"/>
        </w:rPr>
        <w:t xml:space="preserve"> </w:t>
      </w:r>
    </w:p>
    <w:p w14:paraId="178F7856" w14:textId="40049866" w:rsidR="000E5726" w:rsidRPr="009E1D0D" w:rsidRDefault="000E5726" w:rsidP="009E1D0D">
      <w:pPr>
        <w:spacing w:before="10"/>
        <w:rPr>
          <w:rFonts w:ascii="Arial Rounded MT Bold" w:hAnsi="Arial Rounded MT Bold"/>
          <w:sz w:val="24"/>
          <w:szCs w:val="24"/>
        </w:rPr>
      </w:pPr>
    </w:p>
    <w:p w14:paraId="76084B1D" w14:textId="0B6286E3" w:rsidR="000E5726" w:rsidRPr="009E1D0D" w:rsidRDefault="00496406" w:rsidP="009E1D0D">
      <w:pPr>
        <w:ind w:left="546"/>
        <w:rPr>
          <w:rFonts w:ascii="Arial Rounded MT Bold" w:hAnsi="Arial Rounded MT Bold"/>
          <w:sz w:val="24"/>
          <w:szCs w:val="24"/>
        </w:rPr>
      </w:pPr>
      <w:r w:rsidRPr="009E1D0D">
        <w:rPr>
          <w:rFonts w:ascii="Arial Rounded MT Bold" w:hAnsi="Arial Rounded MT Bold"/>
          <w:w w:val="99"/>
          <w:sz w:val="24"/>
          <w:szCs w:val="24"/>
        </w:rPr>
        <w:t>Major</w:t>
      </w:r>
      <w:r w:rsidRPr="009E1D0D">
        <w:rPr>
          <w:rFonts w:ascii="Arial Rounded MT Bold" w:hAnsi="Arial Rounded MT Bold"/>
          <w:sz w:val="24"/>
          <w:szCs w:val="24"/>
        </w:rPr>
        <w:t xml:space="preserve"> </w:t>
      </w:r>
      <w:r w:rsidRPr="009E1D0D">
        <w:rPr>
          <w:rFonts w:ascii="Arial Rounded MT Bold" w:hAnsi="Arial Rounded MT Bold"/>
          <w:w w:val="99"/>
          <w:sz w:val="24"/>
          <w:szCs w:val="24"/>
        </w:rPr>
        <w:t>Fiel</w:t>
      </w:r>
      <w:r w:rsidR="001844F6" w:rsidRPr="009E1D0D">
        <w:rPr>
          <w:rFonts w:ascii="Arial Rounded MT Bold" w:hAnsi="Arial Rounded MT Bold"/>
          <w:w w:val="99"/>
          <w:sz w:val="24"/>
          <w:szCs w:val="24"/>
        </w:rPr>
        <w:t>d</w:t>
      </w:r>
      <w:r w:rsidRPr="009E1D0D">
        <w:rPr>
          <w:rFonts w:ascii="Arial Rounded MT Bold" w:hAnsi="Arial Rounded MT Bold"/>
          <w:w w:val="99"/>
          <w:sz w:val="24"/>
          <w:szCs w:val="24"/>
        </w:rPr>
        <w:t>:</w:t>
      </w:r>
      <w:r w:rsidRPr="009E1D0D">
        <w:rPr>
          <w:rFonts w:ascii="Arial Rounded MT Bold" w:hAnsi="Arial Rounded MT Bold"/>
          <w:sz w:val="24"/>
          <w:szCs w:val="24"/>
        </w:rPr>
        <w:t xml:space="preserve"> </w:t>
      </w:r>
      <w:r w:rsidR="00D979B3" w:rsidRPr="009E1D0D">
        <w:rPr>
          <w:rFonts w:ascii="Arial Rounded MT Bold" w:hAnsi="Arial Rounded MT Bold"/>
          <w:w w:val="99"/>
          <w:sz w:val="24"/>
          <w:szCs w:val="24"/>
        </w:rPr>
        <w:t xml:space="preserve">Molecular </w:t>
      </w:r>
      <w:r w:rsidR="00F71B89">
        <w:rPr>
          <w:rFonts w:ascii="Arial Rounded MT Bold" w:hAnsi="Arial Rounded MT Bold"/>
          <w:w w:val="99"/>
          <w:sz w:val="24"/>
          <w:szCs w:val="24"/>
        </w:rPr>
        <w:t>B</w:t>
      </w:r>
      <w:r w:rsidR="00B46C17" w:rsidRPr="009E1D0D">
        <w:rPr>
          <w:rFonts w:ascii="Arial Rounded MT Bold" w:hAnsi="Arial Rounded MT Bold"/>
          <w:w w:val="99"/>
          <w:sz w:val="24"/>
          <w:szCs w:val="24"/>
        </w:rPr>
        <w:t xml:space="preserve">iology </w:t>
      </w:r>
    </w:p>
    <w:p w14:paraId="37368981" w14:textId="4262CE4D" w:rsidR="000E5726" w:rsidRPr="009E1D0D" w:rsidRDefault="000E5726" w:rsidP="009E1D0D">
      <w:pPr>
        <w:spacing w:before="12"/>
        <w:rPr>
          <w:rFonts w:ascii="Arial Rounded MT Bold" w:hAnsi="Arial Rounded MT Bold"/>
          <w:sz w:val="24"/>
          <w:szCs w:val="24"/>
        </w:rPr>
      </w:pPr>
    </w:p>
    <w:p w14:paraId="4245D7FB" w14:textId="12013BB3" w:rsidR="000E5726" w:rsidRPr="009E1D0D" w:rsidRDefault="00496406" w:rsidP="009E1D0D">
      <w:pPr>
        <w:ind w:left="546"/>
        <w:rPr>
          <w:rFonts w:ascii="Arial Rounded MT Bold" w:hAnsi="Arial Rounded MT Bold"/>
          <w:sz w:val="24"/>
          <w:szCs w:val="24"/>
        </w:rPr>
      </w:pPr>
      <w:r w:rsidRPr="009E1D0D">
        <w:rPr>
          <w:rFonts w:ascii="Arial Rounded MT Bold" w:hAnsi="Arial Rounded MT Bold"/>
          <w:w w:val="99"/>
          <w:sz w:val="24"/>
          <w:szCs w:val="24"/>
        </w:rPr>
        <w:t>Minor</w:t>
      </w:r>
      <w:r w:rsidRPr="009E1D0D">
        <w:rPr>
          <w:rFonts w:ascii="Arial Rounded MT Bold" w:hAnsi="Arial Rounded MT Bold"/>
          <w:sz w:val="24"/>
          <w:szCs w:val="24"/>
        </w:rPr>
        <w:t xml:space="preserve"> </w:t>
      </w:r>
      <w:r w:rsidRPr="009E1D0D">
        <w:rPr>
          <w:rFonts w:ascii="Arial Rounded MT Bold" w:hAnsi="Arial Rounded MT Bold"/>
          <w:w w:val="99"/>
          <w:sz w:val="24"/>
          <w:szCs w:val="24"/>
        </w:rPr>
        <w:t>Field:</w:t>
      </w:r>
      <w:r w:rsidRPr="009E1D0D">
        <w:rPr>
          <w:rFonts w:ascii="Arial Rounded MT Bold" w:hAnsi="Arial Rounded MT Bold"/>
          <w:sz w:val="24"/>
          <w:szCs w:val="24"/>
        </w:rPr>
        <w:t xml:space="preserve"> </w:t>
      </w:r>
      <w:r w:rsidR="00D979B3" w:rsidRPr="009E1D0D">
        <w:rPr>
          <w:rFonts w:ascii="Arial Rounded MT Bold" w:hAnsi="Arial Rounded MT Bold"/>
          <w:w w:val="99"/>
          <w:sz w:val="24"/>
          <w:szCs w:val="24"/>
        </w:rPr>
        <w:t>Molecular</w:t>
      </w:r>
      <w:r w:rsidR="00C71EBE" w:rsidRPr="009E1D0D">
        <w:rPr>
          <w:rFonts w:ascii="Arial Rounded MT Bold" w:hAnsi="Arial Rounded MT Bold"/>
          <w:w w:val="99"/>
          <w:sz w:val="24"/>
          <w:szCs w:val="24"/>
        </w:rPr>
        <w:t xml:space="preserve"> </w:t>
      </w:r>
      <w:r w:rsidR="00F71B89">
        <w:rPr>
          <w:rFonts w:ascii="Arial Rounded MT Bold" w:hAnsi="Arial Rounded MT Bold"/>
          <w:w w:val="99"/>
          <w:sz w:val="24"/>
          <w:szCs w:val="24"/>
        </w:rPr>
        <w:t>I</w:t>
      </w:r>
      <w:r w:rsidR="000905E0" w:rsidRPr="009E1D0D">
        <w:rPr>
          <w:rFonts w:ascii="Arial Rounded MT Bold" w:hAnsi="Arial Rounded MT Bold"/>
          <w:w w:val="99"/>
          <w:sz w:val="24"/>
          <w:szCs w:val="24"/>
        </w:rPr>
        <w:t xml:space="preserve">mmunology </w:t>
      </w:r>
    </w:p>
    <w:p w14:paraId="0C7B81EB" w14:textId="77777777" w:rsidR="000E5726" w:rsidRPr="00862621" w:rsidRDefault="000E5726" w:rsidP="009E1D0D">
      <w:pPr>
        <w:spacing w:before="10"/>
        <w:rPr>
          <w:rFonts w:ascii="Bahnschrift" w:hAnsi="Bahnschrift"/>
          <w:sz w:val="24"/>
          <w:szCs w:val="24"/>
        </w:rPr>
      </w:pPr>
    </w:p>
    <w:p w14:paraId="7933BDA7" w14:textId="77777777" w:rsidR="000E5726" w:rsidRPr="00862621" w:rsidRDefault="00496406" w:rsidP="009E1D0D">
      <w:pPr>
        <w:ind w:left="119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  <w:u w:val="thick" w:color="000000"/>
        </w:rPr>
        <w:t>Personal information</w:t>
      </w:r>
    </w:p>
    <w:p w14:paraId="50FFB317" w14:textId="77777777" w:rsidR="000E5726" w:rsidRPr="00862621" w:rsidRDefault="000E5726" w:rsidP="009E1D0D">
      <w:pPr>
        <w:spacing w:before="5"/>
        <w:rPr>
          <w:rFonts w:ascii="Bahnschrift" w:hAnsi="Bahnschrift"/>
          <w:sz w:val="24"/>
          <w:szCs w:val="24"/>
        </w:rPr>
      </w:pPr>
    </w:p>
    <w:p w14:paraId="7C866A45" w14:textId="42DEFBAA" w:rsidR="000E5726" w:rsidRPr="00862621" w:rsidRDefault="00496406" w:rsidP="009E1D0D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Place and date of Birth</w:t>
      </w:r>
      <w:r w:rsidR="00862621" w:rsidRPr="00862621">
        <w:rPr>
          <w:rFonts w:ascii="Bahnschrift" w:hAnsi="Bahnschrift"/>
          <w:sz w:val="24"/>
          <w:szCs w:val="24"/>
        </w:rPr>
        <w:t>:</w:t>
      </w:r>
    </w:p>
    <w:p w14:paraId="4BA7CF01" w14:textId="32EC922E" w:rsidR="000E5726" w:rsidRPr="00862621" w:rsidRDefault="00496406" w:rsidP="009E1D0D">
      <w:pPr>
        <w:pStyle w:val="ListParagraph"/>
        <w:spacing w:before="27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w w:val="99"/>
          <w:sz w:val="24"/>
          <w:szCs w:val="24"/>
        </w:rPr>
        <w:t>Assiut,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="0059798F" w:rsidRPr="00862621">
        <w:rPr>
          <w:rFonts w:ascii="Bahnschrift" w:hAnsi="Bahnschrift"/>
          <w:w w:val="99"/>
          <w:sz w:val="24"/>
          <w:szCs w:val="24"/>
        </w:rPr>
        <w:t>1</w:t>
      </w:r>
      <w:r w:rsidR="009C7570" w:rsidRPr="00862621">
        <w:rPr>
          <w:rFonts w:ascii="Bahnschrift" w:hAnsi="Bahnschrift"/>
          <w:w w:val="99"/>
          <w:sz w:val="24"/>
          <w:szCs w:val="24"/>
        </w:rPr>
        <w:t>5/4/1997</w:t>
      </w:r>
    </w:p>
    <w:p w14:paraId="7FBD2F9A" w14:textId="77777777" w:rsidR="000E5726" w:rsidRPr="00862621" w:rsidRDefault="000E5726" w:rsidP="009E1D0D">
      <w:pPr>
        <w:spacing w:before="16"/>
        <w:rPr>
          <w:rFonts w:ascii="Bahnschrift" w:hAnsi="Bahnschrift"/>
          <w:sz w:val="24"/>
          <w:szCs w:val="24"/>
        </w:rPr>
      </w:pPr>
    </w:p>
    <w:p w14:paraId="17D829C6" w14:textId="71A7F15D" w:rsidR="000E5726" w:rsidRPr="00862621" w:rsidRDefault="00496406" w:rsidP="009E1D0D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Address</w:t>
      </w:r>
      <w:r w:rsidR="00862621" w:rsidRPr="00862621">
        <w:rPr>
          <w:rFonts w:ascii="Bahnschrift" w:hAnsi="Bahnschrift"/>
          <w:sz w:val="24"/>
          <w:szCs w:val="24"/>
        </w:rPr>
        <w:t>:</w:t>
      </w:r>
    </w:p>
    <w:p w14:paraId="5AC74A19" w14:textId="5DB6A4D9" w:rsidR="000E5726" w:rsidRPr="00862621" w:rsidRDefault="00496406" w:rsidP="009E1D0D">
      <w:pPr>
        <w:pStyle w:val="ListParagraph"/>
        <w:spacing w:before="25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w w:val="99"/>
          <w:sz w:val="24"/>
          <w:szCs w:val="24"/>
        </w:rPr>
        <w:t>Faculty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Pr="00862621">
        <w:rPr>
          <w:rFonts w:ascii="Bahnschrift" w:hAnsi="Bahnschrift"/>
          <w:w w:val="99"/>
          <w:sz w:val="24"/>
          <w:szCs w:val="24"/>
        </w:rPr>
        <w:t>of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="00862621" w:rsidRPr="00862621">
        <w:rPr>
          <w:rFonts w:ascii="Bahnschrift" w:hAnsi="Bahnschrift"/>
          <w:w w:val="99"/>
          <w:sz w:val="24"/>
          <w:szCs w:val="24"/>
        </w:rPr>
        <w:t>M</w:t>
      </w:r>
      <w:r w:rsidR="004E3A80" w:rsidRPr="00862621">
        <w:rPr>
          <w:rFonts w:ascii="Bahnschrift" w:hAnsi="Bahnschrift"/>
          <w:w w:val="99"/>
          <w:sz w:val="24"/>
          <w:szCs w:val="24"/>
        </w:rPr>
        <w:t>edicine</w:t>
      </w:r>
      <w:r w:rsidRPr="00862621">
        <w:rPr>
          <w:rFonts w:ascii="Bahnschrift" w:hAnsi="Bahnschrift"/>
          <w:w w:val="99"/>
          <w:sz w:val="24"/>
          <w:szCs w:val="24"/>
        </w:rPr>
        <w:t>,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Pr="00862621">
        <w:rPr>
          <w:rFonts w:ascii="Bahnschrift" w:hAnsi="Bahnschrift"/>
          <w:w w:val="99"/>
          <w:sz w:val="24"/>
          <w:szCs w:val="24"/>
        </w:rPr>
        <w:t>Assiut</w:t>
      </w:r>
      <w:r w:rsidR="00862621" w:rsidRPr="00862621">
        <w:rPr>
          <w:rFonts w:ascii="Bahnschrift" w:hAnsi="Bahnschrift"/>
          <w:w w:val="99"/>
          <w:sz w:val="24"/>
          <w:szCs w:val="24"/>
        </w:rPr>
        <w:t xml:space="preserve"> University, Assiut</w:t>
      </w:r>
      <w:r w:rsidRPr="00862621">
        <w:rPr>
          <w:rFonts w:ascii="Bahnschrift" w:hAnsi="Bahnschrift"/>
          <w:w w:val="99"/>
          <w:sz w:val="24"/>
          <w:szCs w:val="24"/>
        </w:rPr>
        <w:t>,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Pr="00862621">
        <w:rPr>
          <w:rFonts w:ascii="Bahnschrift" w:hAnsi="Bahnschrift"/>
          <w:w w:val="99"/>
          <w:sz w:val="24"/>
          <w:szCs w:val="24"/>
        </w:rPr>
        <w:t>Egypt</w:t>
      </w:r>
      <w:r w:rsidR="00862621" w:rsidRPr="00862621">
        <w:rPr>
          <w:rFonts w:ascii="Bahnschrift" w:hAnsi="Bahnschrift"/>
          <w:w w:val="99"/>
          <w:sz w:val="24"/>
          <w:szCs w:val="24"/>
        </w:rPr>
        <w:t>.</w:t>
      </w:r>
    </w:p>
    <w:p w14:paraId="2A7291A0" w14:textId="77777777" w:rsidR="000E5726" w:rsidRPr="00862621" w:rsidRDefault="000E5726" w:rsidP="009E1D0D">
      <w:pPr>
        <w:spacing w:before="16"/>
        <w:rPr>
          <w:rFonts w:ascii="Bahnschrift" w:hAnsi="Bahnschrift"/>
          <w:sz w:val="24"/>
          <w:szCs w:val="24"/>
        </w:rPr>
      </w:pPr>
    </w:p>
    <w:p w14:paraId="4322DE24" w14:textId="37414C57" w:rsidR="00862621" w:rsidRPr="00862621" w:rsidRDefault="00496406" w:rsidP="009E1D0D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Email</w:t>
      </w:r>
      <w:r w:rsidR="00862621" w:rsidRPr="00862621">
        <w:rPr>
          <w:rFonts w:ascii="Bahnschrift" w:hAnsi="Bahnschrift"/>
          <w:sz w:val="24"/>
          <w:szCs w:val="24"/>
        </w:rPr>
        <w:t>:</w:t>
      </w:r>
    </w:p>
    <w:p w14:paraId="05E2A10C" w14:textId="7B16B4E6" w:rsidR="000E5726" w:rsidRPr="00862621" w:rsidRDefault="00245948" w:rsidP="009E1D0D">
      <w:pPr>
        <w:pStyle w:val="ListParagraph"/>
        <w:spacing w:before="29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Melody@aun.edu.eg</w:t>
      </w:r>
    </w:p>
    <w:p w14:paraId="6248EFA5" w14:textId="77777777" w:rsidR="000E5726" w:rsidRPr="00862621" w:rsidRDefault="000E5726" w:rsidP="009E1D0D">
      <w:pPr>
        <w:spacing w:before="3"/>
        <w:rPr>
          <w:rFonts w:ascii="Bahnschrift" w:hAnsi="Bahnschrift"/>
          <w:sz w:val="24"/>
          <w:szCs w:val="24"/>
        </w:rPr>
      </w:pPr>
    </w:p>
    <w:p w14:paraId="231E862D" w14:textId="3B170FCF" w:rsidR="000E5726" w:rsidRPr="00862621" w:rsidRDefault="00496406" w:rsidP="009E1D0D">
      <w:pPr>
        <w:pStyle w:val="ListParagraph"/>
        <w:numPr>
          <w:ilvl w:val="0"/>
          <w:numId w:val="7"/>
        </w:numPr>
        <w:spacing w:before="32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Telephone</w:t>
      </w:r>
      <w:r w:rsidR="00862621" w:rsidRPr="00862621">
        <w:rPr>
          <w:rFonts w:ascii="Bahnschrift" w:hAnsi="Bahnschrift"/>
          <w:sz w:val="24"/>
          <w:szCs w:val="24"/>
        </w:rPr>
        <w:t>:</w:t>
      </w:r>
    </w:p>
    <w:p w14:paraId="650E4223" w14:textId="53DEB4EB" w:rsidR="000E5726" w:rsidRPr="00862621" w:rsidRDefault="00496406" w:rsidP="009E1D0D">
      <w:pPr>
        <w:pStyle w:val="ListParagraph"/>
        <w:spacing w:before="29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+20</w:t>
      </w:r>
      <w:r w:rsidR="00FA5C6C" w:rsidRPr="00862621">
        <w:rPr>
          <w:rFonts w:ascii="Bahnschrift" w:hAnsi="Bahnschrift"/>
          <w:sz w:val="24"/>
          <w:szCs w:val="24"/>
        </w:rPr>
        <w:t xml:space="preserve">1064045939 </w:t>
      </w:r>
      <w:r w:rsidRPr="00862621">
        <w:rPr>
          <w:rFonts w:ascii="Bahnschrift" w:hAnsi="Bahnschrift"/>
          <w:sz w:val="24"/>
          <w:szCs w:val="24"/>
        </w:rPr>
        <w:t xml:space="preserve">(Mob.) </w:t>
      </w:r>
    </w:p>
    <w:p w14:paraId="6F0C3817" w14:textId="77777777" w:rsidR="000E5726" w:rsidRPr="00862621" w:rsidRDefault="000E5726" w:rsidP="009E1D0D">
      <w:pPr>
        <w:spacing w:before="1"/>
        <w:rPr>
          <w:rFonts w:ascii="Bahnschrift" w:hAnsi="Bahnschrift"/>
          <w:sz w:val="24"/>
          <w:szCs w:val="24"/>
        </w:rPr>
      </w:pPr>
    </w:p>
    <w:p w14:paraId="42D0C277" w14:textId="3126DDC8" w:rsidR="000E5726" w:rsidRPr="00862621" w:rsidRDefault="00496406" w:rsidP="009E1D0D">
      <w:pPr>
        <w:pStyle w:val="ListParagraph"/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Nationality</w:t>
      </w:r>
      <w:r w:rsidR="00862621" w:rsidRPr="00862621">
        <w:rPr>
          <w:rFonts w:ascii="Bahnschrift" w:hAnsi="Bahnschrift"/>
          <w:sz w:val="24"/>
          <w:szCs w:val="24"/>
        </w:rPr>
        <w:t>:</w:t>
      </w:r>
    </w:p>
    <w:p w14:paraId="5DC12FA9" w14:textId="289139EE" w:rsidR="000E5726" w:rsidRPr="00862621" w:rsidRDefault="00496406" w:rsidP="009E1D0D">
      <w:pPr>
        <w:spacing w:before="29"/>
        <w:ind w:left="720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Egyptian</w:t>
      </w:r>
    </w:p>
    <w:p w14:paraId="6A570CC1" w14:textId="77777777" w:rsidR="00862621" w:rsidRPr="00862621" w:rsidRDefault="00862621" w:rsidP="009E1D0D">
      <w:pPr>
        <w:spacing w:before="29"/>
        <w:ind w:left="476"/>
        <w:rPr>
          <w:rFonts w:ascii="Bahnschrift" w:hAnsi="Bahnschrift"/>
          <w:sz w:val="24"/>
          <w:szCs w:val="24"/>
        </w:rPr>
      </w:pPr>
    </w:p>
    <w:p w14:paraId="574E5DD4" w14:textId="77777777" w:rsidR="000E5726" w:rsidRPr="00862621" w:rsidRDefault="000E5726" w:rsidP="009E1D0D">
      <w:pPr>
        <w:spacing w:before="4"/>
        <w:rPr>
          <w:rFonts w:ascii="Bahnschrift" w:hAnsi="Bahnschrift"/>
          <w:sz w:val="24"/>
          <w:szCs w:val="24"/>
        </w:rPr>
      </w:pPr>
    </w:p>
    <w:p w14:paraId="74727C62" w14:textId="4422A853" w:rsidR="000E5726" w:rsidRPr="009E1D0D" w:rsidRDefault="00496406" w:rsidP="009E1D0D">
      <w:pPr>
        <w:ind w:left="119"/>
        <w:rPr>
          <w:rFonts w:ascii="Bahnschrift" w:hAnsi="Bahnschrift"/>
          <w:b/>
          <w:bCs/>
          <w:sz w:val="24"/>
          <w:szCs w:val="24"/>
        </w:rPr>
      </w:pPr>
      <w:r w:rsidRPr="009E1D0D">
        <w:rPr>
          <w:rFonts w:ascii="Bahnschrift" w:hAnsi="Bahnschrift"/>
          <w:b/>
          <w:bCs/>
          <w:position w:val="-1"/>
          <w:sz w:val="24"/>
          <w:szCs w:val="24"/>
          <w:u w:val="thick" w:color="000000"/>
        </w:rPr>
        <w:t>Researcher information</w:t>
      </w:r>
      <w:r w:rsidR="009E1D0D">
        <w:rPr>
          <w:rFonts w:ascii="Bahnschrift" w:hAnsi="Bahnschrift"/>
          <w:b/>
          <w:bCs/>
          <w:position w:val="-1"/>
          <w:sz w:val="24"/>
          <w:szCs w:val="24"/>
          <w:u w:val="thick" w:color="000000"/>
        </w:rPr>
        <w:t>:</w:t>
      </w:r>
    </w:p>
    <w:p w14:paraId="671AAACB" w14:textId="77777777" w:rsidR="000E5726" w:rsidRPr="00862621" w:rsidRDefault="000E5726" w:rsidP="009E1D0D">
      <w:pPr>
        <w:spacing w:before="9"/>
        <w:rPr>
          <w:rFonts w:ascii="Bahnschrift" w:hAnsi="Bahnschrift"/>
          <w:sz w:val="24"/>
          <w:szCs w:val="24"/>
        </w:rPr>
      </w:pPr>
    </w:p>
    <w:p w14:paraId="05171CDE" w14:textId="77777777" w:rsidR="000E5726" w:rsidRPr="00862621" w:rsidRDefault="000E5726" w:rsidP="009E1D0D">
      <w:pPr>
        <w:rPr>
          <w:rFonts w:ascii="Bahnschrift" w:hAnsi="Bahnschrift"/>
          <w:sz w:val="24"/>
          <w:szCs w:val="24"/>
        </w:rPr>
      </w:pPr>
    </w:p>
    <w:p w14:paraId="1948AE3C" w14:textId="6E987CFB" w:rsidR="000E5726" w:rsidRPr="009E1D0D" w:rsidRDefault="00496406" w:rsidP="009E1D0D">
      <w:pPr>
        <w:pStyle w:val="ListParagraph"/>
        <w:numPr>
          <w:ilvl w:val="0"/>
          <w:numId w:val="7"/>
        </w:numPr>
        <w:spacing w:before="1"/>
        <w:rPr>
          <w:rFonts w:ascii="Bahnschrift" w:hAnsi="Bahnschrift"/>
          <w:position w:val="-1"/>
          <w:sz w:val="24"/>
          <w:szCs w:val="24"/>
        </w:rPr>
      </w:pPr>
      <w:r w:rsidRPr="009E1D0D">
        <w:rPr>
          <w:rFonts w:ascii="Bahnschrift" w:hAnsi="Bahnschrift"/>
          <w:position w:val="-1"/>
          <w:sz w:val="24"/>
          <w:szCs w:val="24"/>
        </w:rPr>
        <w:t xml:space="preserve">Google Scholar website: </w:t>
      </w:r>
      <w:hyperlink r:id="rId9" w:history="1">
        <w:r w:rsidR="009E1D0D" w:rsidRPr="00CB687E">
          <w:rPr>
            <w:rStyle w:val="Hyperlink"/>
            <w:rFonts w:ascii="Bahnschrift" w:hAnsi="Bahnschrift"/>
            <w:sz w:val="24"/>
            <w:szCs w:val="24"/>
          </w:rPr>
          <w:t>https://schol</w:t>
        </w:r>
        <w:r w:rsidR="009E1D0D" w:rsidRPr="00CB687E">
          <w:rPr>
            <w:rStyle w:val="Hyperlink"/>
            <w:rFonts w:ascii="Bahnschrift" w:hAnsi="Bahnschrift"/>
            <w:sz w:val="24"/>
            <w:szCs w:val="24"/>
          </w:rPr>
          <w:t>a</w:t>
        </w:r>
        <w:r w:rsidR="009E1D0D" w:rsidRPr="00CB687E">
          <w:rPr>
            <w:rStyle w:val="Hyperlink"/>
            <w:rFonts w:ascii="Bahnschrift" w:hAnsi="Bahnschrift"/>
            <w:sz w:val="24"/>
            <w:szCs w:val="24"/>
          </w:rPr>
          <w:t>r.google.com/citations?hl=ar&amp;user=v1eW_KYAAAAJ</w:t>
        </w:r>
      </w:hyperlink>
      <w:r w:rsidR="00862621" w:rsidRPr="009E1D0D">
        <w:rPr>
          <w:rFonts w:ascii="Bahnschrift" w:hAnsi="Bahnschrift"/>
          <w:sz w:val="24"/>
          <w:szCs w:val="24"/>
        </w:rPr>
        <w:br/>
      </w:r>
    </w:p>
    <w:p w14:paraId="1450F477" w14:textId="77777777" w:rsidR="000E5726" w:rsidRPr="009E1D0D" w:rsidRDefault="000E5726" w:rsidP="009E1D0D">
      <w:pPr>
        <w:spacing w:before="15"/>
        <w:rPr>
          <w:rFonts w:ascii="Bahnschrift" w:hAnsi="Bahnschrift"/>
          <w:b/>
          <w:bCs/>
          <w:sz w:val="24"/>
          <w:szCs w:val="24"/>
        </w:rPr>
      </w:pPr>
    </w:p>
    <w:p w14:paraId="00BF2358" w14:textId="4565C78B" w:rsidR="000E5726" w:rsidRPr="009E1D0D" w:rsidRDefault="00496406" w:rsidP="009E1D0D">
      <w:pPr>
        <w:ind w:left="119"/>
        <w:rPr>
          <w:rFonts w:ascii="Bahnschrift" w:hAnsi="Bahnschrift"/>
          <w:b/>
          <w:bCs/>
          <w:sz w:val="24"/>
          <w:szCs w:val="24"/>
          <w:u w:val="single"/>
        </w:rPr>
      </w:pPr>
      <w:r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Academic</w:t>
      </w:r>
      <w:r w:rsidRPr="009E1D0D">
        <w:rPr>
          <w:rFonts w:ascii="Bahnschrift" w:hAnsi="Bahnschrift"/>
          <w:b/>
          <w:bCs/>
          <w:sz w:val="24"/>
          <w:szCs w:val="24"/>
          <w:u w:val="single"/>
        </w:rPr>
        <w:t xml:space="preserve"> </w:t>
      </w:r>
      <w:r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education</w:t>
      </w:r>
      <w:r w:rsidR="00862621"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:</w:t>
      </w:r>
    </w:p>
    <w:p w14:paraId="623E78A1" w14:textId="64868587" w:rsidR="000E5726" w:rsidRPr="00862621" w:rsidRDefault="009E1D0D" w:rsidP="009E1D0D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br/>
      </w:r>
      <w:r w:rsidR="00496406" w:rsidRPr="00862621">
        <w:rPr>
          <w:rFonts w:ascii="Bahnschrift" w:hAnsi="Bahnschrift"/>
          <w:sz w:val="24"/>
          <w:szCs w:val="24"/>
        </w:rPr>
        <w:t xml:space="preserve"> </w:t>
      </w:r>
      <w:r w:rsidR="00042593">
        <w:rPr>
          <w:rFonts w:ascii="Bahnschrift" w:hAnsi="Bahnschrift" w:hint="cs"/>
          <w:sz w:val="24"/>
          <w:szCs w:val="24"/>
          <w:rtl/>
        </w:rPr>
        <w:t xml:space="preserve">  </w:t>
      </w:r>
      <w:r w:rsidR="009A7341" w:rsidRPr="00862621">
        <w:rPr>
          <w:rStyle w:val="bumpedfont17"/>
          <w:rFonts w:ascii="Bahnschrift" w:hAnsi="Bahnschrift"/>
          <w:color w:val="000000"/>
          <w:sz w:val="24"/>
          <w:szCs w:val="24"/>
        </w:rPr>
        <w:t>2015-2023</w:t>
      </w:r>
      <w:r w:rsidR="009A7341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862621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 xml:space="preserve">medical </w:t>
      </w:r>
      <w:r w:rsidR="009A7341" w:rsidRPr="00862621">
        <w:rPr>
          <w:rStyle w:val="bumpedfont17"/>
          <w:rFonts w:ascii="Bahnschrift" w:hAnsi="Bahnschrift"/>
          <w:color w:val="000000"/>
          <w:sz w:val="24"/>
          <w:szCs w:val="24"/>
        </w:rPr>
        <w:t xml:space="preserve">student at </w:t>
      </w:r>
      <w:r w:rsidR="001844F6" w:rsidRPr="00862621">
        <w:rPr>
          <w:rStyle w:val="bumpedfont17"/>
          <w:rFonts w:ascii="Bahnschrift" w:hAnsi="Bahnschrift"/>
          <w:color w:val="000000"/>
          <w:sz w:val="24"/>
          <w:szCs w:val="24"/>
        </w:rPr>
        <w:t>F</w:t>
      </w:r>
      <w:r w:rsidR="009A7341" w:rsidRPr="00862621">
        <w:rPr>
          <w:rStyle w:val="bumpedfont17"/>
          <w:rFonts w:ascii="Bahnschrift" w:hAnsi="Bahnschrift"/>
          <w:color w:val="000000"/>
          <w:sz w:val="24"/>
          <w:szCs w:val="24"/>
        </w:rPr>
        <w:t xml:space="preserve">aculty of </w:t>
      </w:r>
      <w:r w:rsidR="001844F6" w:rsidRPr="00862621">
        <w:rPr>
          <w:rStyle w:val="bumpedfont17"/>
          <w:rFonts w:ascii="Bahnschrift" w:hAnsi="Bahnschrift"/>
          <w:color w:val="000000"/>
          <w:sz w:val="24"/>
          <w:szCs w:val="24"/>
        </w:rPr>
        <w:t>M</w:t>
      </w:r>
      <w:r w:rsidR="009A7341" w:rsidRPr="00862621">
        <w:rPr>
          <w:rStyle w:val="bumpedfont17"/>
          <w:rFonts w:ascii="Bahnschrift" w:hAnsi="Bahnschrift"/>
          <w:color w:val="000000"/>
          <w:sz w:val="24"/>
          <w:szCs w:val="24"/>
        </w:rPr>
        <w:t>edicine,</w:t>
      </w:r>
      <w:r w:rsidR="001844F6" w:rsidRPr="00862621">
        <w:rPr>
          <w:rStyle w:val="bumpedfont17"/>
          <w:rFonts w:ascii="Bahnschrift" w:hAnsi="Bahnschrift"/>
          <w:color w:val="000000"/>
          <w:sz w:val="24"/>
          <w:szCs w:val="24"/>
        </w:rPr>
        <w:t xml:space="preserve"> </w:t>
      </w:r>
      <w:r w:rsidR="00862621" w:rsidRPr="00862621">
        <w:rPr>
          <w:rStyle w:val="bumpedfont17"/>
          <w:rFonts w:ascii="Bahnschrift" w:hAnsi="Bahnschrift"/>
          <w:color w:val="000000"/>
          <w:sz w:val="24"/>
          <w:szCs w:val="24"/>
        </w:rPr>
        <w:t>Assiut</w:t>
      </w:r>
      <w:r w:rsidR="009A7341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9A7341" w:rsidRPr="00862621">
        <w:rPr>
          <w:rStyle w:val="bumpedfont17"/>
          <w:rFonts w:ascii="Bahnschrift" w:hAnsi="Bahnschrift"/>
          <w:color w:val="000000"/>
          <w:sz w:val="24"/>
          <w:szCs w:val="24"/>
        </w:rPr>
        <w:t>University</w:t>
      </w:r>
    </w:p>
    <w:p w14:paraId="11A69674" w14:textId="77777777" w:rsidR="000E5726" w:rsidRPr="00862621" w:rsidRDefault="000E5726" w:rsidP="009E1D0D">
      <w:pPr>
        <w:spacing w:before="14"/>
        <w:rPr>
          <w:rFonts w:ascii="Bahnschrift" w:hAnsi="Bahnschrift"/>
          <w:sz w:val="24"/>
          <w:szCs w:val="24"/>
        </w:rPr>
      </w:pPr>
    </w:p>
    <w:p w14:paraId="06D401BA" w14:textId="17BD80DC" w:rsidR="000E5726" w:rsidRPr="009E1D0D" w:rsidRDefault="009E1D0D" w:rsidP="009E1D0D">
      <w:pPr>
        <w:rPr>
          <w:rFonts w:ascii="Bahnschrift" w:hAnsi="Bahnschrift"/>
          <w:b/>
          <w:bCs/>
          <w:w w:val="99"/>
          <w:sz w:val="24"/>
          <w:szCs w:val="24"/>
          <w:u w:val="single"/>
        </w:rPr>
      </w:pPr>
      <w:r>
        <w:rPr>
          <w:rFonts w:ascii="Bahnschrift" w:hAnsi="Bahnschrift"/>
          <w:b/>
          <w:bCs/>
          <w:w w:val="99"/>
          <w:sz w:val="24"/>
          <w:szCs w:val="24"/>
          <w:u w:val="single"/>
        </w:rPr>
        <w:lastRenderedPageBreak/>
        <w:br/>
      </w:r>
      <w:r>
        <w:rPr>
          <w:rFonts w:ascii="Bahnschrift" w:hAnsi="Bahnschrift"/>
          <w:b/>
          <w:bCs/>
          <w:w w:val="99"/>
          <w:sz w:val="24"/>
          <w:szCs w:val="24"/>
          <w:u w:val="single"/>
        </w:rPr>
        <w:br/>
      </w:r>
      <w:r>
        <w:rPr>
          <w:rFonts w:ascii="Bahnschrift" w:hAnsi="Bahnschrift"/>
          <w:b/>
          <w:bCs/>
          <w:w w:val="99"/>
          <w:sz w:val="24"/>
          <w:szCs w:val="24"/>
          <w:u w:val="single"/>
        </w:rPr>
        <w:br/>
      </w:r>
      <w:r w:rsidR="00496406"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Academic</w:t>
      </w:r>
      <w:r w:rsidR="00496406" w:rsidRPr="009E1D0D">
        <w:rPr>
          <w:rFonts w:ascii="Bahnschrift" w:hAnsi="Bahnschrift"/>
          <w:b/>
          <w:bCs/>
          <w:sz w:val="24"/>
          <w:szCs w:val="24"/>
          <w:u w:val="single"/>
        </w:rPr>
        <w:t xml:space="preserve"> </w:t>
      </w:r>
      <w:r w:rsidR="00496406"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positions</w:t>
      </w:r>
      <w:r w:rsidR="001844F6"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:</w:t>
      </w:r>
      <w:r>
        <w:rPr>
          <w:rFonts w:ascii="Bahnschrift" w:hAnsi="Bahnschrift"/>
          <w:b/>
          <w:bCs/>
          <w:w w:val="99"/>
          <w:sz w:val="24"/>
          <w:szCs w:val="24"/>
          <w:u w:val="single"/>
        </w:rPr>
        <w:br/>
      </w:r>
      <w:r>
        <w:rPr>
          <w:rFonts w:ascii="Bahnschrift" w:hAnsi="Bahnschrift"/>
          <w:b/>
          <w:bCs/>
          <w:w w:val="99"/>
          <w:sz w:val="24"/>
          <w:szCs w:val="24"/>
          <w:u w:val="single"/>
        </w:rPr>
        <w:br/>
      </w:r>
      <w:r w:rsidR="00042593">
        <w:rPr>
          <w:rFonts w:ascii="Bahnschrift" w:hAnsi="Bahnschrift" w:hint="cs"/>
          <w:color w:val="000000"/>
          <w:sz w:val="24"/>
          <w:szCs w:val="24"/>
          <w:rtl/>
        </w:rPr>
        <w:t xml:space="preserve">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Demonstrator</w:t>
      </w:r>
      <w:r w:rsidR="00F60544" w:rsidRPr="00862621">
        <w:rPr>
          <w:rFonts w:ascii="Bahnschrift" w:hAnsi="Bahnschrift"/>
          <w:color w:val="000000"/>
          <w:sz w:val="24"/>
          <w:szCs w:val="24"/>
        </w:rPr>
        <w:t xml:space="preserve"> of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M</w:t>
      </w:r>
      <w:r w:rsidR="00F60544" w:rsidRPr="00862621">
        <w:rPr>
          <w:rFonts w:ascii="Bahnschrift" w:hAnsi="Bahnschrift"/>
          <w:color w:val="000000"/>
          <w:sz w:val="24"/>
          <w:szCs w:val="24"/>
        </w:rPr>
        <w:t xml:space="preserve">olecular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Immunology</w:t>
      </w:r>
      <w:r w:rsidR="00F60544" w:rsidRPr="00862621">
        <w:rPr>
          <w:rFonts w:ascii="Bahnschrift" w:hAnsi="Bahnschrift"/>
          <w:color w:val="000000"/>
          <w:sz w:val="24"/>
          <w:szCs w:val="24"/>
        </w:rPr>
        <w:t xml:space="preserve"> at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the M</w:t>
      </w:r>
      <w:r w:rsidR="00F60544" w:rsidRPr="00862621">
        <w:rPr>
          <w:rFonts w:ascii="Bahnschrift" w:hAnsi="Bahnschrift"/>
          <w:color w:val="000000"/>
          <w:sz w:val="24"/>
          <w:szCs w:val="24"/>
        </w:rPr>
        <w:t xml:space="preserve">olecular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B</w:t>
      </w:r>
      <w:r w:rsidR="00F60544" w:rsidRPr="00862621">
        <w:rPr>
          <w:rFonts w:ascii="Bahnschrift" w:hAnsi="Bahnschrift"/>
          <w:color w:val="000000"/>
          <w:sz w:val="24"/>
          <w:szCs w:val="24"/>
        </w:rPr>
        <w:t>iology</w:t>
      </w:r>
      <w:r w:rsidR="00F60544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R</w:t>
      </w:r>
      <w:r w:rsidR="00F60544" w:rsidRPr="00862621">
        <w:rPr>
          <w:rFonts w:ascii="Bahnschrift" w:hAnsi="Bahnschrift"/>
          <w:color w:val="000000"/>
          <w:sz w:val="24"/>
          <w:szCs w:val="24"/>
        </w:rPr>
        <w:t>esearch</w:t>
      </w:r>
      <w:r w:rsidR="00F60544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F60544" w:rsidRPr="00862621">
        <w:rPr>
          <w:rFonts w:ascii="Bahnschrift" w:hAnsi="Bahnschrift"/>
          <w:color w:val="000000"/>
          <w:sz w:val="24"/>
          <w:szCs w:val="24"/>
        </w:rPr>
        <w:t>and</w:t>
      </w:r>
      <w:r w:rsidR="00F60544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S</w:t>
      </w:r>
      <w:r w:rsidR="00F60544" w:rsidRPr="00862621">
        <w:rPr>
          <w:rFonts w:ascii="Bahnschrift" w:hAnsi="Bahnschrift"/>
          <w:color w:val="000000"/>
          <w:sz w:val="24"/>
          <w:szCs w:val="24"/>
        </w:rPr>
        <w:t xml:space="preserve">tudies 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I</w:t>
      </w:r>
      <w:r w:rsidR="00F60544" w:rsidRPr="00862621">
        <w:rPr>
          <w:rFonts w:ascii="Bahnschrift" w:hAnsi="Bahnschrift"/>
          <w:color w:val="000000"/>
          <w:sz w:val="24"/>
          <w:szCs w:val="24"/>
        </w:rPr>
        <w:t>nstitute</w:t>
      </w:r>
      <w:r w:rsidR="001844F6" w:rsidRPr="00862621">
        <w:rPr>
          <w:rFonts w:ascii="Bahnschrift" w:hAnsi="Bahnschrift"/>
          <w:color w:val="000000"/>
          <w:sz w:val="24"/>
          <w:szCs w:val="24"/>
        </w:rPr>
        <w:t>,</w:t>
      </w:r>
      <w:r w:rsidR="00F60544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862621" w:rsidRPr="00862621">
        <w:rPr>
          <w:rFonts w:ascii="Bahnschrift" w:hAnsi="Bahnschrift"/>
          <w:color w:val="000000"/>
          <w:sz w:val="24"/>
          <w:szCs w:val="24"/>
        </w:rPr>
        <w:t>Assiut</w:t>
      </w:r>
      <w:r w:rsidR="00F60544" w:rsidRPr="00862621">
        <w:rPr>
          <w:rStyle w:val="apple-converted-space"/>
          <w:rFonts w:ascii="Bahnschrift" w:hAnsi="Bahnschrift"/>
          <w:color w:val="000000"/>
          <w:sz w:val="24"/>
          <w:szCs w:val="24"/>
        </w:rPr>
        <w:t> </w:t>
      </w:r>
      <w:r w:rsidR="00F60544" w:rsidRPr="00862621">
        <w:rPr>
          <w:rFonts w:ascii="Bahnschrift" w:hAnsi="Bahnschrift"/>
          <w:color w:val="000000"/>
          <w:sz w:val="24"/>
          <w:szCs w:val="24"/>
        </w:rPr>
        <w:t>University</w:t>
      </w:r>
      <w:r w:rsidR="001844F6" w:rsidRPr="00862621">
        <w:rPr>
          <w:rFonts w:ascii="Bahnschrift" w:hAnsi="Bahnschrift"/>
          <w:color w:val="000000"/>
          <w:sz w:val="24"/>
          <w:szCs w:val="24"/>
        </w:rPr>
        <w:br/>
        <w:t>(since 2023)</w:t>
      </w:r>
    </w:p>
    <w:p w14:paraId="0E52ED6D" w14:textId="77777777" w:rsidR="000E5726" w:rsidRPr="00862621" w:rsidRDefault="000E5726" w:rsidP="009E1D0D">
      <w:pPr>
        <w:rPr>
          <w:rFonts w:ascii="Bahnschrift" w:hAnsi="Bahnschrift"/>
          <w:sz w:val="24"/>
          <w:szCs w:val="24"/>
        </w:rPr>
      </w:pPr>
    </w:p>
    <w:p w14:paraId="796418FA" w14:textId="77777777" w:rsidR="000E5726" w:rsidRPr="00862621" w:rsidRDefault="000E5726" w:rsidP="009E1D0D">
      <w:pPr>
        <w:spacing w:before="8"/>
        <w:rPr>
          <w:rFonts w:ascii="Bahnschrift" w:hAnsi="Bahnschrift"/>
          <w:sz w:val="24"/>
          <w:szCs w:val="24"/>
        </w:rPr>
      </w:pPr>
    </w:p>
    <w:p w14:paraId="101F274F" w14:textId="3C35B789" w:rsidR="000E5726" w:rsidRPr="009E1D0D" w:rsidRDefault="00496406" w:rsidP="009E1D0D">
      <w:pPr>
        <w:ind w:left="119"/>
        <w:rPr>
          <w:rFonts w:ascii="Bahnschrift" w:hAnsi="Bahnschrift"/>
          <w:b/>
          <w:bCs/>
          <w:sz w:val="24"/>
          <w:szCs w:val="24"/>
          <w:u w:val="single"/>
        </w:rPr>
      </w:pPr>
      <w:r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Language</w:t>
      </w:r>
      <w:r w:rsidRPr="009E1D0D">
        <w:rPr>
          <w:rFonts w:ascii="Bahnschrift" w:hAnsi="Bahnschrift"/>
          <w:b/>
          <w:bCs/>
          <w:sz w:val="24"/>
          <w:szCs w:val="24"/>
          <w:u w:val="single"/>
        </w:rPr>
        <w:t xml:space="preserve"> </w:t>
      </w:r>
      <w:r w:rsidRPr="009E1D0D">
        <w:rPr>
          <w:rFonts w:ascii="Bahnschrift" w:hAnsi="Bahnschrift"/>
          <w:b/>
          <w:bCs/>
          <w:w w:val="99"/>
          <w:sz w:val="24"/>
          <w:szCs w:val="24"/>
          <w:u w:val="single"/>
        </w:rPr>
        <w:t>skills:</w:t>
      </w:r>
    </w:p>
    <w:p w14:paraId="688478D3" w14:textId="083D0BD1" w:rsidR="00836E83" w:rsidRPr="00862621" w:rsidRDefault="009E1D0D" w:rsidP="009E1D0D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</w:t>
      </w:r>
      <w:r w:rsidR="00496406" w:rsidRPr="00862621">
        <w:rPr>
          <w:rFonts w:ascii="Bahnschrift" w:hAnsi="Bahnschrift"/>
          <w:sz w:val="24"/>
          <w:szCs w:val="24"/>
        </w:rPr>
        <w:t>Arabic</w:t>
      </w:r>
      <w:r w:rsidR="001844F6" w:rsidRPr="00862621">
        <w:rPr>
          <w:rFonts w:ascii="Bahnschrift" w:hAnsi="Bahnschrift"/>
          <w:sz w:val="24"/>
          <w:szCs w:val="24"/>
        </w:rPr>
        <w:t>:</w:t>
      </w:r>
      <w:r w:rsidR="00496406" w:rsidRPr="00862621">
        <w:rPr>
          <w:rFonts w:ascii="Bahnschrift" w:hAnsi="Bahnschrift"/>
          <w:sz w:val="24"/>
          <w:szCs w:val="24"/>
        </w:rPr>
        <w:t xml:space="preserve"> </w:t>
      </w:r>
      <w:r w:rsidR="001844F6" w:rsidRPr="00862621">
        <w:rPr>
          <w:rFonts w:ascii="Bahnschrift" w:hAnsi="Bahnschrift"/>
          <w:sz w:val="24"/>
          <w:szCs w:val="24"/>
        </w:rPr>
        <w:t>Native</w:t>
      </w:r>
      <w:r w:rsidR="00836E83" w:rsidRPr="00862621">
        <w:rPr>
          <w:rFonts w:ascii="Bahnschrift" w:hAnsi="Bahnschrift"/>
          <w:sz w:val="24"/>
          <w:szCs w:val="24"/>
        </w:rPr>
        <w:t xml:space="preserve">         </w:t>
      </w:r>
    </w:p>
    <w:p w14:paraId="7BD65F3B" w14:textId="5233B231" w:rsidR="00836E83" w:rsidRPr="00862621" w:rsidRDefault="00496406" w:rsidP="009E1D0D">
      <w:pPr>
        <w:ind w:left="119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English</w:t>
      </w:r>
      <w:r w:rsidR="001844F6" w:rsidRPr="00862621">
        <w:rPr>
          <w:rFonts w:ascii="Bahnschrift" w:hAnsi="Bahnschrift"/>
          <w:sz w:val="24"/>
          <w:szCs w:val="24"/>
        </w:rPr>
        <w:t>: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="00862621" w:rsidRPr="00862621">
        <w:rPr>
          <w:rFonts w:ascii="Bahnschrift" w:hAnsi="Bahnschrift"/>
          <w:sz w:val="24"/>
          <w:szCs w:val="24"/>
        </w:rPr>
        <w:t>Fluent</w:t>
      </w:r>
    </w:p>
    <w:p w14:paraId="319B282F" w14:textId="775FBFE7" w:rsidR="000E5726" w:rsidRPr="00862621" w:rsidRDefault="00496406" w:rsidP="009E1D0D">
      <w:pPr>
        <w:ind w:left="119"/>
        <w:rPr>
          <w:rFonts w:ascii="Bahnschrift" w:hAnsi="Bahnschrift"/>
          <w:sz w:val="24"/>
          <w:szCs w:val="24"/>
        </w:rPr>
      </w:pPr>
      <w:r w:rsidRPr="00862621">
        <w:rPr>
          <w:rFonts w:ascii="Bahnschrift" w:hAnsi="Bahnschrift"/>
          <w:sz w:val="24"/>
          <w:szCs w:val="24"/>
        </w:rPr>
        <w:t>French</w:t>
      </w:r>
      <w:r w:rsidR="001844F6" w:rsidRPr="00862621">
        <w:rPr>
          <w:rFonts w:ascii="Bahnschrift" w:hAnsi="Bahnschrift"/>
          <w:sz w:val="24"/>
          <w:szCs w:val="24"/>
        </w:rPr>
        <w:t>:</w:t>
      </w:r>
      <w:r w:rsidRPr="00862621">
        <w:rPr>
          <w:rFonts w:ascii="Bahnschrift" w:hAnsi="Bahnschrift"/>
          <w:sz w:val="24"/>
          <w:szCs w:val="24"/>
        </w:rPr>
        <w:t xml:space="preserve"> </w:t>
      </w:r>
      <w:r w:rsidR="00862621" w:rsidRPr="00862621">
        <w:rPr>
          <w:rFonts w:ascii="Bahnschrift" w:hAnsi="Bahnschrift"/>
          <w:sz w:val="24"/>
          <w:szCs w:val="24"/>
        </w:rPr>
        <w:t>Proficient</w:t>
      </w:r>
      <w:r w:rsidRPr="00862621">
        <w:rPr>
          <w:rFonts w:ascii="Bahnschrift" w:hAnsi="Bahnschrift"/>
          <w:sz w:val="24"/>
          <w:szCs w:val="24"/>
        </w:rPr>
        <w:t xml:space="preserve"> </w:t>
      </w:r>
    </w:p>
    <w:p w14:paraId="28616C51" w14:textId="77777777" w:rsidR="000E5726" w:rsidRPr="00862621" w:rsidRDefault="000E5726" w:rsidP="009E1D0D">
      <w:pPr>
        <w:spacing w:before="12"/>
        <w:rPr>
          <w:rFonts w:ascii="Bahnschrift" w:hAnsi="Bahnschrift"/>
          <w:sz w:val="24"/>
          <w:szCs w:val="24"/>
        </w:rPr>
      </w:pPr>
    </w:p>
    <w:p w14:paraId="3C851FB7" w14:textId="6A060E79" w:rsidR="000E5726" w:rsidRPr="009E1D0D" w:rsidRDefault="00496406" w:rsidP="009E1D0D">
      <w:pPr>
        <w:rPr>
          <w:rFonts w:ascii="Bahnschrift" w:hAnsi="Bahnschrift"/>
          <w:b/>
          <w:bCs/>
          <w:sz w:val="24"/>
          <w:szCs w:val="24"/>
          <w:u w:val="single"/>
        </w:rPr>
      </w:pPr>
      <w:r w:rsidRPr="009E1D0D">
        <w:rPr>
          <w:rFonts w:ascii="Bahnschrift" w:hAnsi="Bahnschrift"/>
          <w:b/>
          <w:bCs/>
          <w:sz w:val="24"/>
          <w:szCs w:val="24"/>
          <w:u w:val="single"/>
        </w:rPr>
        <w:t>Workshops</w:t>
      </w:r>
      <w:r w:rsidR="00AE01BA" w:rsidRPr="009E1D0D">
        <w:rPr>
          <w:rFonts w:ascii="Bahnschrift" w:hAnsi="Bahnschrift"/>
          <w:b/>
          <w:bCs/>
          <w:sz w:val="24"/>
          <w:szCs w:val="24"/>
          <w:u w:val="single"/>
        </w:rPr>
        <w:t>:</w:t>
      </w:r>
    </w:p>
    <w:p w14:paraId="6AB9D41D" w14:textId="34AD1017" w:rsidR="009E1D0D" w:rsidRPr="00862621" w:rsidRDefault="009E1D0D" w:rsidP="009E1D0D">
      <w:pPr>
        <w:pStyle w:val="s40"/>
        <w:numPr>
          <w:ilvl w:val="0"/>
          <w:numId w:val="8"/>
        </w:numPr>
        <w:spacing w:before="60" w:beforeAutospacing="0" w:after="0" w:afterAutospacing="0"/>
        <w:ind w:left="360"/>
        <w:rPr>
          <w:rFonts w:ascii="Bahnschrift" w:hAnsi="Bahnschrift"/>
          <w:color w:val="000000"/>
        </w:rPr>
      </w:pPr>
      <w:r>
        <w:rPr>
          <w:rFonts w:ascii="Bahnschrift" w:hAnsi="Bahnschrift"/>
          <w:color w:val="000000"/>
        </w:rPr>
        <w:t>C</w:t>
      </w:r>
      <w:r w:rsidRPr="00862621">
        <w:rPr>
          <w:rFonts w:ascii="Bahnschrift" w:hAnsi="Bahnschrift"/>
          <w:color w:val="000000"/>
        </w:rPr>
        <w:t>ell and tissue culture workshop </w:t>
      </w:r>
      <w:r>
        <w:rPr>
          <w:rFonts w:ascii="Bahnschrift" w:hAnsi="Bahnschrift"/>
          <w:color w:val="000000"/>
        </w:rPr>
        <w:t>(</w:t>
      </w:r>
      <w:r w:rsidRPr="00862621">
        <w:rPr>
          <w:rFonts w:ascii="Bahnschrift" w:hAnsi="Bahnschrift"/>
          <w:color w:val="000000"/>
        </w:rPr>
        <w:t>23-25 Oct 2023</w:t>
      </w:r>
      <w:r>
        <w:rPr>
          <w:rFonts w:ascii="Bahnschrift" w:hAnsi="Bahnschrift"/>
          <w:color w:val="000000"/>
        </w:rPr>
        <w:t xml:space="preserve"> - </w:t>
      </w:r>
      <w:r w:rsidRPr="00862621">
        <w:rPr>
          <w:rFonts w:ascii="Bahnschrift" w:hAnsi="Bahnschrift"/>
          <w:color w:val="000000"/>
        </w:rPr>
        <w:t>3 days).</w:t>
      </w:r>
    </w:p>
    <w:p w14:paraId="760B4F66" w14:textId="6198F06E" w:rsidR="009E1D0D" w:rsidRPr="00862621" w:rsidRDefault="009E1D0D" w:rsidP="009E1D0D">
      <w:pPr>
        <w:pStyle w:val="s40"/>
        <w:numPr>
          <w:ilvl w:val="0"/>
          <w:numId w:val="8"/>
        </w:numPr>
        <w:spacing w:before="60" w:beforeAutospacing="0" w:after="0" w:afterAutospacing="0"/>
        <w:ind w:left="360"/>
        <w:rPr>
          <w:rStyle w:val="apple-converted-space"/>
          <w:rFonts w:ascii="Bahnschrift" w:hAnsi="Bahnschrift"/>
          <w:color w:val="000000"/>
        </w:rPr>
      </w:pPr>
      <w:r>
        <w:rPr>
          <w:rStyle w:val="bumpedfont15"/>
          <w:rFonts w:ascii="Bahnschrift" w:eastAsia="Times New Roman" w:hAnsi="Bahnschrift"/>
          <w:color w:val="000000"/>
        </w:rPr>
        <w:t>M</w:t>
      </w:r>
      <w:r w:rsidRPr="00862621">
        <w:rPr>
          <w:rStyle w:val="bumpedfont15"/>
          <w:rFonts w:ascii="Bahnschrift" w:eastAsia="Times New Roman" w:hAnsi="Bahnschrift"/>
          <w:color w:val="000000"/>
        </w:rPr>
        <w:t>esenchymal stem cells</w:t>
      </w:r>
      <w:r w:rsidRPr="00862621">
        <w:rPr>
          <w:rStyle w:val="apple-converted-space"/>
          <w:rFonts w:ascii="Bahnschrift" w:eastAsia="Times New Roman" w:hAnsi="Bahnschrift"/>
          <w:color w:val="000000"/>
        </w:rPr>
        <w:t> </w:t>
      </w:r>
      <w:r w:rsidRPr="00862621">
        <w:rPr>
          <w:rStyle w:val="bumpedfont15"/>
          <w:rFonts w:ascii="Bahnschrift" w:eastAsia="Times New Roman" w:hAnsi="Bahnschrift"/>
          <w:color w:val="000000"/>
        </w:rPr>
        <w:t>isolation and characterization</w:t>
      </w:r>
      <w:r w:rsidRPr="00862621">
        <w:rPr>
          <w:rStyle w:val="apple-converted-space"/>
          <w:rFonts w:ascii="Bahnschrift" w:eastAsia="Times New Roman" w:hAnsi="Bahnschrift"/>
          <w:color w:val="000000"/>
        </w:rPr>
        <w:t> </w:t>
      </w:r>
      <w:r>
        <w:rPr>
          <w:rStyle w:val="apple-converted-space"/>
          <w:rFonts w:ascii="Bahnschrift" w:eastAsia="Times New Roman" w:hAnsi="Bahnschrift"/>
          <w:color w:val="000000"/>
        </w:rPr>
        <w:t>(</w:t>
      </w:r>
      <w:r w:rsidRPr="00862621">
        <w:rPr>
          <w:rStyle w:val="apple-converted-space"/>
          <w:rFonts w:ascii="Bahnschrift" w:eastAsia="Times New Roman" w:hAnsi="Bahnschrift"/>
          <w:color w:val="000000"/>
        </w:rPr>
        <w:t>5-6 December 2023</w:t>
      </w:r>
      <w:r>
        <w:rPr>
          <w:rStyle w:val="apple-converted-space"/>
          <w:rFonts w:ascii="Bahnschrift" w:eastAsia="Times New Roman" w:hAnsi="Bahnschrift"/>
          <w:color w:val="000000"/>
        </w:rPr>
        <w:t>)</w:t>
      </w:r>
    </w:p>
    <w:p w14:paraId="2AF1E75B" w14:textId="77777777" w:rsidR="009E1D0D" w:rsidRPr="00862621" w:rsidRDefault="009E1D0D" w:rsidP="009E1D0D">
      <w:pPr>
        <w:pStyle w:val="s40"/>
        <w:numPr>
          <w:ilvl w:val="0"/>
          <w:numId w:val="8"/>
        </w:numPr>
        <w:spacing w:before="60" w:beforeAutospacing="0" w:after="0" w:afterAutospacing="0"/>
        <w:ind w:left="360"/>
        <w:rPr>
          <w:rFonts w:ascii="Bahnschrift" w:hAnsi="Bahnschrift"/>
          <w:color w:val="000000"/>
          <w:rtl/>
        </w:rPr>
      </w:pPr>
      <w:r w:rsidRPr="00862621">
        <w:rPr>
          <w:rFonts w:ascii="Bahnschrift" w:hAnsi="Bahnschrift"/>
          <w:color w:val="000000"/>
        </w:rPr>
        <w:t>DNA Extraction and PCR applications 17-18 April 2024</w:t>
      </w:r>
    </w:p>
    <w:p w14:paraId="1D4545BC" w14:textId="0D237864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 w:rsidRPr="009E1D0D">
        <w:rPr>
          <w:rFonts w:ascii="Bahnschrift" w:hAnsi="Bahnschrift"/>
          <w:color w:val="000000"/>
          <w:sz w:val="24"/>
          <w:szCs w:val="24"/>
        </w:rPr>
        <w:t>Basics of flow cytometry (12 December 2024</w:t>
      </w:r>
      <w:r>
        <w:rPr>
          <w:rFonts w:ascii="Bahnschrift" w:hAnsi="Bahnschrift"/>
          <w:color w:val="000000"/>
          <w:sz w:val="24"/>
          <w:szCs w:val="24"/>
        </w:rPr>
        <w:t xml:space="preserve"> – </w:t>
      </w:r>
      <w:r w:rsidRPr="009E1D0D">
        <w:rPr>
          <w:rFonts w:ascii="Bahnschrift" w:hAnsi="Bahnschrift"/>
          <w:color w:val="000000"/>
          <w:sz w:val="24"/>
          <w:szCs w:val="24"/>
        </w:rPr>
        <w:t>1</w:t>
      </w:r>
      <w:r>
        <w:rPr>
          <w:rFonts w:ascii="Bahnschrift" w:hAnsi="Bahnschrift"/>
          <w:color w:val="000000"/>
          <w:sz w:val="24"/>
          <w:szCs w:val="24"/>
        </w:rPr>
        <w:t xml:space="preserve"> </w:t>
      </w:r>
      <w:r w:rsidRPr="009E1D0D">
        <w:rPr>
          <w:rFonts w:ascii="Bahnschrift" w:hAnsi="Bahnschrift"/>
          <w:color w:val="000000"/>
          <w:sz w:val="24"/>
          <w:szCs w:val="24"/>
        </w:rPr>
        <w:t>day)</w:t>
      </w:r>
    </w:p>
    <w:p w14:paraId="0590EF34" w14:textId="3D1F6689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 w:rsidRPr="009E1D0D">
        <w:rPr>
          <w:rFonts w:ascii="Bahnschrift" w:hAnsi="Bahnschrift"/>
          <w:color w:val="000000"/>
          <w:sz w:val="24"/>
          <w:szCs w:val="24"/>
        </w:rPr>
        <w:t>Basics of scientific research </w:t>
      </w:r>
      <w:r>
        <w:rPr>
          <w:rFonts w:ascii="Bahnschrift" w:hAnsi="Bahnschrift"/>
          <w:color w:val="000000"/>
          <w:sz w:val="24"/>
          <w:szCs w:val="24"/>
        </w:rPr>
        <w:t>(</w:t>
      </w:r>
      <w:r w:rsidRPr="009E1D0D">
        <w:rPr>
          <w:rFonts w:ascii="Bahnschrift" w:hAnsi="Bahnschrift"/>
          <w:color w:val="000000"/>
          <w:sz w:val="24"/>
          <w:szCs w:val="24"/>
        </w:rPr>
        <w:t>26 Feb 2024 </w:t>
      </w:r>
      <w:r>
        <w:rPr>
          <w:rFonts w:ascii="Bahnschrift" w:hAnsi="Bahnschrift"/>
          <w:color w:val="000000"/>
          <w:sz w:val="24"/>
          <w:szCs w:val="24"/>
        </w:rPr>
        <w:t xml:space="preserve">– </w:t>
      </w:r>
      <w:r w:rsidRPr="009E1D0D">
        <w:rPr>
          <w:rFonts w:ascii="Bahnschrift" w:hAnsi="Bahnschrift"/>
          <w:color w:val="000000"/>
          <w:sz w:val="24"/>
          <w:szCs w:val="24"/>
        </w:rPr>
        <w:t>7</w:t>
      </w:r>
      <w:r>
        <w:rPr>
          <w:rFonts w:ascii="Bahnschrift" w:hAnsi="Bahnschrift"/>
          <w:color w:val="000000"/>
          <w:sz w:val="24"/>
          <w:szCs w:val="24"/>
        </w:rPr>
        <w:t xml:space="preserve"> </w:t>
      </w:r>
      <w:r w:rsidRPr="009E1D0D">
        <w:rPr>
          <w:rFonts w:ascii="Bahnschrift" w:hAnsi="Bahnschrift"/>
          <w:color w:val="000000"/>
          <w:sz w:val="24"/>
          <w:szCs w:val="24"/>
        </w:rPr>
        <w:t>weeks)</w:t>
      </w:r>
    </w:p>
    <w:p w14:paraId="24355052" w14:textId="547D28DD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 w:rsidRPr="009E1D0D">
        <w:rPr>
          <w:rFonts w:ascii="Bahnschrift" w:hAnsi="Bahnschrift"/>
          <w:color w:val="000000"/>
          <w:sz w:val="24"/>
          <w:szCs w:val="24"/>
        </w:rPr>
        <w:t>SDS Page Basics </w:t>
      </w:r>
      <w:r>
        <w:rPr>
          <w:rFonts w:ascii="Bahnschrift" w:hAnsi="Bahnschrift"/>
          <w:color w:val="000000"/>
          <w:sz w:val="24"/>
          <w:szCs w:val="24"/>
        </w:rPr>
        <w:t>(</w:t>
      </w:r>
      <w:r w:rsidRPr="009E1D0D">
        <w:rPr>
          <w:rFonts w:ascii="Bahnschrift" w:hAnsi="Bahnschrift"/>
          <w:color w:val="000000"/>
          <w:sz w:val="24"/>
          <w:szCs w:val="24"/>
        </w:rPr>
        <w:t>2-</w:t>
      </w:r>
      <w:r>
        <w:rPr>
          <w:rFonts w:ascii="Bahnschrift" w:hAnsi="Bahnschrift"/>
          <w:color w:val="000000"/>
          <w:sz w:val="24"/>
          <w:szCs w:val="24"/>
        </w:rPr>
        <w:t>4</w:t>
      </w:r>
      <w:r w:rsidRPr="009E1D0D">
        <w:rPr>
          <w:rFonts w:ascii="Bahnschrift" w:hAnsi="Bahnschrift"/>
          <w:color w:val="000000"/>
          <w:sz w:val="24"/>
          <w:szCs w:val="24"/>
        </w:rPr>
        <w:t xml:space="preserve"> April 2024 </w:t>
      </w:r>
      <w:r>
        <w:rPr>
          <w:rFonts w:ascii="Bahnschrift" w:hAnsi="Bahnschrift"/>
          <w:color w:val="000000"/>
          <w:sz w:val="24"/>
          <w:szCs w:val="24"/>
        </w:rPr>
        <w:t xml:space="preserve">- </w:t>
      </w:r>
      <w:r w:rsidRPr="009E1D0D">
        <w:rPr>
          <w:rFonts w:ascii="Bahnschrift" w:hAnsi="Bahnschrift"/>
          <w:color w:val="000000"/>
          <w:sz w:val="24"/>
          <w:szCs w:val="24"/>
        </w:rPr>
        <w:t>3days)</w:t>
      </w:r>
    </w:p>
    <w:p w14:paraId="2C5716A2" w14:textId="7D53EC98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>
        <w:rPr>
          <w:rFonts w:ascii="Bahnschrift" w:hAnsi="Bahnschrift"/>
          <w:color w:val="000000"/>
          <w:sz w:val="24"/>
          <w:szCs w:val="24"/>
        </w:rPr>
        <w:t>E</w:t>
      </w:r>
      <w:r w:rsidRPr="009E1D0D">
        <w:rPr>
          <w:rFonts w:ascii="Bahnschrift" w:hAnsi="Bahnschrift"/>
          <w:color w:val="000000"/>
          <w:sz w:val="24"/>
          <w:szCs w:val="24"/>
        </w:rPr>
        <w:t>thical law&amp; administrative considerations in medical practice (23 October 2022)</w:t>
      </w:r>
    </w:p>
    <w:p w14:paraId="240C0B36" w14:textId="6A70B2BC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>
        <w:rPr>
          <w:rFonts w:ascii="Bahnschrift" w:hAnsi="Bahnschrift"/>
          <w:color w:val="000000"/>
          <w:sz w:val="24"/>
          <w:szCs w:val="24"/>
        </w:rPr>
        <w:t>B</w:t>
      </w:r>
      <w:r w:rsidRPr="009E1D0D">
        <w:rPr>
          <w:rFonts w:ascii="Bahnschrift" w:hAnsi="Bahnschrift"/>
          <w:color w:val="000000"/>
          <w:sz w:val="24"/>
          <w:szCs w:val="24"/>
        </w:rPr>
        <w:t>asic surgical skills (13 November 2022)</w:t>
      </w:r>
    </w:p>
    <w:p w14:paraId="7D16DF98" w14:textId="298B5DC9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>
        <w:rPr>
          <w:rFonts w:ascii="Bahnschrift" w:hAnsi="Bahnschrift"/>
          <w:color w:val="000000"/>
          <w:sz w:val="24"/>
          <w:szCs w:val="24"/>
        </w:rPr>
        <w:t>B</w:t>
      </w:r>
      <w:r w:rsidRPr="009E1D0D">
        <w:rPr>
          <w:rFonts w:ascii="Bahnschrift" w:hAnsi="Bahnschrift"/>
          <w:color w:val="000000"/>
          <w:sz w:val="24"/>
          <w:szCs w:val="24"/>
        </w:rPr>
        <w:t>asics of infection control (24 October 2022)</w:t>
      </w:r>
    </w:p>
    <w:p w14:paraId="718CC745" w14:textId="3DC36836" w:rsidR="009E1D0D" w:rsidRPr="009E1D0D" w:rsidRDefault="009E1D0D" w:rsidP="009E1D0D">
      <w:pPr>
        <w:pStyle w:val="ListParagraph"/>
        <w:numPr>
          <w:ilvl w:val="0"/>
          <w:numId w:val="8"/>
        </w:numPr>
        <w:spacing w:before="60"/>
        <w:ind w:left="360"/>
        <w:rPr>
          <w:rFonts w:ascii="Bahnschrift" w:hAnsi="Bahnschrift"/>
          <w:color w:val="000000"/>
          <w:sz w:val="24"/>
          <w:szCs w:val="24"/>
        </w:rPr>
      </w:pPr>
      <w:r>
        <w:rPr>
          <w:rFonts w:ascii="Bahnschrift" w:hAnsi="Bahnschrift"/>
          <w:color w:val="000000"/>
          <w:sz w:val="24"/>
          <w:szCs w:val="24"/>
        </w:rPr>
        <w:t>B</w:t>
      </w:r>
      <w:r w:rsidRPr="009E1D0D">
        <w:rPr>
          <w:rFonts w:ascii="Bahnschrift" w:hAnsi="Bahnschrift"/>
          <w:color w:val="000000"/>
          <w:sz w:val="24"/>
          <w:szCs w:val="24"/>
        </w:rPr>
        <w:t>asic life support (BLS) (29 May 2022)</w:t>
      </w:r>
    </w:p>
    <w:p w14:paraId="6BB5900B" w14:textId="65BCCB2D" w:rsidR="000E5726" w:rsidRPr="00862621" w:rsidRDefault="000E5726" w:rsidP="009E1D0D">
      <w:pPr>
        <w:spacing w:before="99"/>
        <w:ind w:left="-360"/>
        <w:rPr>
          <w:rFonts w:ascii="Bahnschrift" w:hAnsi="Bahnschrift"/>
          <w:sz w:val="24"/>
          <w:szCs w:val="24"/>
        </w:rPr>
      </w:pPr>
    </w:p>
    <w:sectPr w:rsidR="000E5726" w:rsidRPr="00862621">
      <w:footerReference w:type="default" r:id="rId10"/>
      <w:type w:val="continuous"/>
      <w:pgSz w:w="12240" w:h="15840"/>
      <w:pgMar w:top="50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A1F6" w14:textId="77777777" w:rsidR="00901D66" w:rsidRDefault="00901D66">
      <w:r>
        <w:separator/>
      </w:r>
    </w:p>
  </w:endnote>
  <w:endnote w:type="continuationSeparator" w:id="0">
    <w:p w14:paraId="5DC55A15" w14:textId="77777777" w:rsidR="00901D66" w:rsidRDefault="0090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2F1D" w14:textId="776AE623" w:rsidR="000E5726" w:rsidRDefault="009E1D0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5F6A7" wp14:editId="0E6297EC">
              <wp:simplePos x="0" y="0"/>
              <wp:positionH relativeFrom="page">
                <wp:posOffset>3893820</wp:posOffset>
              </wp:positionH>
              <wp:positionV relativeFrom="page">
                <wp:posOffset>9418320</wp:posOffset>
              </wp:positionV>
              <wp:extent cx="203200" cy="177800"/>
              <wp:effectExtent l="0" t="0" r="0" b="0"/>
              <wp:wrapNone/>
              <wp:docPr id="13745427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4141A" w14:textId="77777777" w:rsidR="000E5726" w:rsidRDefault="0049640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17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5F6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6pt;margin-top:741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" filled="f" stroked="f">
              <v:textbox inset="0,0,0,0">
                <w:txbxContent>
                  <w:p w14:paraId="0F74141A" w14:textId="77777777" w:rsidR="000E5726" w:rsidRDefault="0049640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017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0A50" w14:textId="77777777" w:rsidR="00901D66" w:rsidRDefault="00901D66">
      <w:r>
        <w:separator/>
      </w:r>
    </w:p>
  </w:footnote>
  <w:footnote w:type="continuationSeparator" w:id="0">
    <w:p w14:paraId="74A6A513" w14:textId="77777777" w:rsidR="00901D66" w:rsidRDefault="0090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F82"/>
    <w:multiLevelType w:val="hybridMultilevel"/>
    <w:tmpl w:val="84D08F6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C95"/>
    <w:multiLevelType w:val="hybridMultilevel"/>
    <w:tmpl w:val="CBAE810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738"/>
    <w:multiLevelType w:val="multilevel"/>
    <w:tmpl w:val="2634E5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0F530E"/>
    <w:multiLevelType w:val="hybridMultilevel"/>
    <w:tmpl w:val="0752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32CC"/>
    <w:multiLevelType w:val="hybridMultilevel"/>
    <w:tmpl w:val="FF6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EA2"/>
    <w:multiLevelType w:val="hybridMultilevel"/>
    <w:tmpl w:val="EC449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661B2"/>
    <w:multiLevelType w:val="hybridMultilevel"/>
    <w:tmpl w:val="39909A70"/>
    <w:lvl w:ilvl="0" w:tplc="585A0F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D4BC9"/>
    <w:multiLevelType w:val="hybridMultilevel"/>
    <w:tmpl w:val="48E8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22192">
    <w:abstractNumId w:val="2"/>
  </w:num>
  <w:num w:numId="2" w16cid:durableId="874999469">
    <w:abstractNumId w:val="3"/>
  </w:num>
  <w:num w:numId="3" w16cid:durableId="720636970">
    <w:abstractNumId w:val="4"/>
  </w:num>
  <w:num w:numId="4" w16cid:durableId="1372459834">
    <w:abstractNumId w:val="0"/>
  </w:num>
  <w:num w:numId="5" w16cid:durableId="1519654527">
    <w:abstractNumId w:val="1"/>
  </w:num>
  <w:num w:numId="6" w16cid:durableId="865413314">
    <w:abstractNumId w:val="6"/>
  </w:num>
  <w:num w:numId="7" w16cid:durableId="1750426439">
    <w:abstractNumId w:val="7"/>
  </w:num>
  <w:num w:numId="8" w16cid:durableId="1804694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6"/>
    <w:rsid w:val="00036F33"/>
    <w:rsid w:val="000376C0"/>
    <w:rsid w:val="00042593"/>
    <w:rsid w:val="00053BB5"/>
    <w:rsid w:val="00063766"/>
    <w:rsid w:val="00077464"/>
    <w:rsid w:val="000905E0"/>
    <w:rsid w:val="000E5726"/>
    <w:rsid w:val="0010258A"/>
    <w:rsid w:val="001320B7"/>
    <w:rsid w:val="00133306"/>
    <w:rsid w:val="001844F6"/>
    <w:rsid w:val="001A28DA"/>
    <w:rsid w:val="001C20E6"/>
    <w:rsid w:val="00224768"/>
    <w:rsid w:val="00245948"/>
    <w:rsid w:val="0025621F"/>
    <w:rsid w:val="00262C09"/>
    <w:rsid w:val="002B1EB9"/>
    <w:rsid w:val="002D1F99"/>
    <w:rsid w:val="002E141B"/>
    <w:rsid w:val="002E58FF"/>
    <w:rsid w:val="00313ADC"/>
    <w:rsid w:val="003668B0"/>
    <w:rsid w:val="0043285B"/>
    <w:rsid w:val="00453F73"/>
    <w:rsid w:val="0047525D"/>
    <w:rsid w:val="004901D3"/>
    <w:rsid w:val="0049611C"/>
    <w:rsid w:val="00496406"/>
    <w:rsid w:val="004A507B"/>
    <w:rsid w:val="004B2F7B"/>
    <w:rsid w:val="004E3A80"/>
    <w:rsid w:val="004F6E99"/>
    <w:rsid w:val="00517CA8"/>
    <w:rsid w:val="00540E2A"/>
    <w:rsid w:val="00556397"/>
    <w:rsid w:val="00587C49"/>
    <w:rsid w:val="0059798F"/>
    <w:rsid w:val="005B6151"/>
    <w:rsid w:val="00627A1D"/>
    <w:rsid w:val="00671E58"/>
    <w:rsid w:val="0068061E"/>
    <w:rsid w:val="006F29CA"/>
    <w:rsid w:val="007B5BFB"/>
    <w:rsid w:val="007B7E9C"/>
    <w:rsid w:val="007E0A56"/>
    <w:rsid w:val="007F3C50"/>
    <w:rsid w:val="00834D45"/>
    <w:rsid w:val="00836E83"/>
    <w:rsid w:val="00862621"/>
    <w:rsid w:val="008F01EC"/>
    <w:rsid w:val="00900406"/>
    <w:rsid w:val="00901D66"/>
    <w:rsid w:val="00932AF9"/>
    <w:rsid w:val="00937F36"/>
    <w:rsid w:val="00967693"/>
    <w:rsid w:val="009A7341"/>
    <w:rsid w:val="009C7570"/>
    <w:rsid w:val="009E1D0D"/>
    <w:rsid w:val="00A230B0"/>
    <w:rsid w:val="00A26F2B"/>
    <w:rsid w:val="00A43ED4"/>
    <w:rsid w:val="00A633C6"/>
    <w:rsid w:val="00A72BE5"/>
    <w:rsid w:val="00AE01BA"/>
    <w:rsid w:val="00AE3DF9"/>
    <w:rsid w:val="00B162CC"/>
    <w:rsid w:val="00B16B04"/>
    <w:rsid w:val="00B40170"/>
    <w:rsid w:val="00B46C17"/>
    <w:rsid w:val="00B63079"/>
    <w:rsid w:val="00BB3F4E"/>
    <w:rsid w:val="00BE25AE"/>
    <w:rsid w:val="00BF3C23"/>
    <w:rsid w:val="00BF4F7E"/>
    <w:rsid w:val="00BF5106"/>
    <w:rsid w:val="00C0509D"/>
    <w:rsid w:val="00C33654"/>
    <w:rsid w:val="00C4351F"/>
    <w:rsid w:val="00C71EBE"/>
    <w:rsid w:val="00C862BA"/>
    <w:rsid w:val="00C938FC"/>
    <w:rsid w:val="00CB4AF0"/>
    <w:rsid w:val="00CC6195"/>
    <w:rsid w:val="00D06E85"/>
    <w:rsid w:val="00D11EB5"/>
    <w:rsid w:val="00D979B3"/>
    <w:rsid w:val="00DF169A"/>
    <w:rsid w:val="00E024B2"/>
    <w:rsid w:val="00E2111A"/>
    <w:rsid w:val="00E56718"/>
    <w:rsid w:val="00E80F27"/>
    <w:rsid w:val="00EB25AD"/>
    <w:rsid w:val="00EC3059"/>
    <w:rsid w:val="00ED6FAB"/>
    <w:rsid w:val="00F006EA"/>
    <w:rsid w:val="00F60544"/>
    <w:rsid w:val="00F71B89"/>
    <w:rsid w:val="00FA5C6C"/>
    <w:rsid w:val="00FD3CC9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59DA"/>
  <w15:docId w15:val="{486DF06F-84AC-4641-8217-1FAC9FF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character" w:customStyle="1" w:styleId="bumpedfont17">
    <w:name w:val="bumpedfont17"/>
    <w:basedOn w:val="DefaultParagraphFont"/>
    <w:rsid w:val="009A7341"/>
  </w:style>
  <w:style w:type="character" w:customStyle="1" w:styleId="apple-converted-space">
    <w:name w:val="apple-converted-space"/>
    <w:basedOn w:val="DefaultParagraphFont"/>
    <w:rsid w:val="009A7341"/>
  </w:style>
  <w:style w:type="paragraph" w:customStyle="1" w:styleId="s40">
    <w:name w:val="s40"/>
    <w:basedOn w:val="Normal"/>
    <w:rsid w:val="00A72BE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bumpedfont15">
    <w:name w:val="bumpedfont15"/>
    <w:basedOn w:val="DefaultParagraphFont"/>
    <w:rsid w:val="00A72BE5"/>
  </w:style>
  <w:style w:type="character" w:customStyle="1" w:styleId="s12">
    <w:name w:val="s12"/>
    <w:basedOn w:val="DefaultParagraphFont"/>
    <w:rsid w:val="00A72BE5"/>
  </w:style>
  <w:style w:type="paragraph" w:styleId="Header">
    <w:name w:val="header"/>
    <w:basedOn w:val="Normal"/>
    <w:link w:val="HeaderChar"/>
    <w:uiPriority w:val="99"/>
    <w:unhideWhenUsed/>
    <w:rsid w:val="00E8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27"/>
  </w:style>
  <w:style w:type="paragraph" w:styleId="Footer">
    <w:name w:val="footer"/>
    <w:basedOn w:val="Normal"/>
    <w:link w:val="FooterChar"/>
    <w:uiPriority w:val="99"/>
    <w:unhideWhenUsed/>
    <w:rsid w:val="00E8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27"/>
  </w:style>
  <w:style w:type="character" w:styleId="UnresolvedMention">
    <w:name w:val="Unresolved Mention"/>
    <w:basedOn w:val="DefaultParagraphFont"/>
    <w:uiPriority w:val="99"/>
    <w:semiHidden/>
    <w:unhideWhenUsed/>
    <w:rsid w:val="00862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005">
          <w:marLeft w:val="87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403">
          <w:marLeft w:val="87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60">
          <w:marLeft w:val="87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532">
          <w:marLeft w:val="87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470">
          <w:marLeft w:val="87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ar&amp;user=v1eW_KY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22AC820-9671-4088-9513-9E96AB63D6E3}">
  <we:reference id="ed452a3f-c68b-45d7-8f96-72f52fc3dfc3" version="1.0.0.9" store="EXCatalog" storeType="EXCatalog"/>
  <we:alternateReferences>
    <we:reference id="WA104381727" version="1.0.0.9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E8FA8AC-14D6-4B8A-B15B-00380CB97FBC}">
  <we:reference id="fdc14bef-455d-4f25-90c3-681230bba84d" version="1.1.0.0" store="EXCatalog" storeType="EXCatalog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maron 18313405</cp:lastModifiedBy>
  <cp:revision>5</cp:revision>
  <cp:lastPrinted>2023-11-29T18:46:00Z</cp:lastPrinted>
  <dcterms:created xsi:type="dcterms:W3CDTF">2024-08-23T01:39:00Z</dcterms:created>
  <dcterms:modified xsi:type="dcterms:W3CDTF">2024-08-23T01:40:00Z</dcterms:modified>
</cp:coreProperties>
</file>